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80" w:rsidRDefault="00711C80">
      <w:pPr>
        <w:jc w:val="center"/>
      </w:pPr>
      <w:r>
        <w:t>Perl Regular Expressions</w:t>
      </w:r>
    </w:p>
    <w:p w:rsidR="00711C80" w:rsidRDefault="00711C80">
      <w:pPr>
        <w:jc w:val="right"/>
      </w:pPr>
    </w:p>
    <w:p w:rsidR="00711C80" w:rsidRDefault="00711C80">
      <w:pPr>
        <w:jc w:val="right"/>
      </w:pPr>
      <w:r>
        <w:t>7</w:t>
      </w:r>
      <w:r>
        <w:rPr>
          <w:vertAlign w:val="superscript"/>
        </w:rPr>
        <w:t>th</w:t>
      </w:r>
      <w:r w:rsidR="00CF0A76">
        <w:t xml:space="preserve"> Feb 2015</w:t>
      </w:r>
    </w:p>
    <w:p w:rsidR="00711C80" w:rsidRDefault="00711C80">
      <w:pPr>
        <w:jc w:val="both"/>
      </w:pP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 a Perl Regular expression to test whether a string looks like a valid IP address.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pStyle w:val="BodyTex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ch07-pgfId-307827"/>
      <w:bookmarkEnd w:id="0"/>
      <w:r>
        <w:rPr>
          <w:sz w:val="24"/>
          <w:szCs w:val="24"/>
        </w:rPr>
        <w:t>Construct a regular expression that matches: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1" w:name="ch07-pgfId-307886"/>
      <w:bookmarkEnd w:id="1"/>
      <w:proofErr w:type="gramStart"/>
      <w:r>
        <w:t>at</w:t>
      </w:r>
      <w:proofErr w:type="gramEnd"/>
      <w:r>
        <w:t xml:space="preserve"> least one </w:t>
      </w:r>
      <w:r>
        <w:rPr>
          <w:rStyle w:val="SourceText"/>
        </w:rPr>
        <w:t>a</w:t>
      </w:r>
      <w:r>
        <w:t xml:space="preserve"> followed by any number of </w:t>
      </w:r>
      <w:r>
        <w:rPr>
          <w:rStyle w:val="SourceText"/>
        </w:rPr>
        <w:t>b</w:t>
      </w:r>
      <w:r>
        <w:t xml:space="preserve"> 's</w:t>
      </w:r>
      <w:bookmarkStart w:id="2" w:name="_GoBack"/>
      <w:bookmarkEnd w:id="2"/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3" w:name="ch07-pgfId-307887"/>
      <w:bookmarkEnd w:id="3"/>
      <w:proofErr w:type="gramStart"/>
      <w:r>
        <w:t>any</w:t>
      </w:r>
      <w:proofErr w:type="gramEnd"/>
      <w:r>
        <w:t xml:space="preserve"> number of backslashes followed by any number of asterisks (any number might be zero)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4" w:name="ch07-pgfId-307888"/>
      <w:bookmarkEnd w:id="4"/>
      <w:proofErr w:type="gramStart"/>
      <w:r>
        <w:t>three</w:t>
      </w:r>
      <w:proofErr w:type="gramEnd"/>
      <w:r>
        <w:t xml:space="preserve"> consecutive copies of whatever is contained in </w:t>
      </w:r>
      <w:r>
        <w:rPr>
          <w:rStyle w:val="SourceText"/>
        </w:rPr>
        <w:t>$whatever</w:t>
      </w:r>
      <w:r>
        <w:t xml:space="preserve"> 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5" w:name="ch07-pgfId-307889"/>
      <w:bookmarkEnd w:id="5"/>
      <w:proofErr w:type="gramStart"/>
      <w:r>
        <w:t>any</w:t>
      </w:r>
      <w:proofErr w:type="gramEnd"/>
      <w:r>
        <w:t xml:space="preserve"> five characters, including newline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6" w:name="ch07-pgfId-307890"/>
      <w:bookmarkEnd w:id="6"/>
      <w:proofErr w:type="gramStart"/>
      <w:r>
        <w:t>the</w:t>
      </w:r>
      <w:proofErr w:type="gramEnd"/>
      <w:r>
        <w:t xml:space="preserve"> same word written two or more times in a row (with possibly varying intervening whitespace), where "word" is defined as a nonempty sequence of </w:t>
      </w:r>
      <w:proofErr w:type="spellStart"/>
      <w:r>
        <w:t>nonwhitespace</w:t>
      </w:r>
      <w:proofErr w:type="spellEnd"/>
      <w:r>
        <w:t xml:space="preserve"> characters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Perl program using regular expressions to create a file containing intron number, gene names, and chromosome number in three tab delimited columns extracted from the command line from the </w:t>
      </w:r>
      <w:proofErr w:type="spellStart"/>
      <w:r>
        <w:rPr>
          <w:sz w:val="24"/>
          <w:szCs w:val="24"/>
        </w:rPr>
        <w:t>fasta</w:t>
      </w:r>
      <w:proofErr w:type="spellEnd"/>
      <w:r>
        <w:rPr>
          <w:sz w:val="24"/>
          <w:szCs w:val="24"/>
        </w:rPr>
        <w:t xml:space="preserve"> sequences wi</w:t>
      </w:r>
      <w:r w:rsidR="00CF0A76">
        <w:rPr>
          <w:sz w:val="24"/>
          <w:szCs w:val="24"/>
        </w:rPr>
        <w:t>thin /home/</w:t>
      </w:r>
      <w:proofErr w:type="spellStart"/>
      <w:r w:rsidR="00CF0A76">
        <w:rPr>
          <w:sz w:val="24"/>
          <w:szCs w:val="24"/>
        </w:rPr>
        <w:t>afedorov</w:t>
      </w:r>
      <w:proofErr w:type="spellEnd"/>
      <w:r w:rsidR="00CF0A76">
        <w:rPr>
          <w:sz w:val="24"/>
          <w:szCs w:val="24"/>
        </w:rPr>
        <w:t>/</w:t>
      </w:r>
      <w:proofErr w:type="spellStart"/>
      <w:r w:rsidR="00CF0A76">
        <w:rPr>
          <w:sz w:val="24"/>
          <w:szCs w:val="24"/>
        </w:rPr>
        <w:t>EID</w:t>
      </w:r>
      <w:proofErr w:type="spellEnd"/>
      <w:r w:rsidR="00CF0A76">
        <w:rPr>
          <w:sz w:val="24"/>
          <w:szCs w:val="24"/>
        </w:rPr>
        <w:t>/</w:t>
      </w:r>
      <w:r>
        <w:rPr>
          <w:sz w:val="24"/>
          <w:szCs w:val="24"/>
        </w:rPr>
        <w:t xml:space="preserve">hs37.intEID in </w:t>
      </w:r>
      <w:proofErr w:type="spellStart"/>
      <w:r>
        <w:rPr>
          <w:sz w:val="24"/>
          <w:szCs w:val="24"/>
        </w:rPr>
        <w:t>inton</w:t>
      </w:r>
      <w:proofErr w:type="spellEnd"/>
      <w:r>
        <w:rPr>
          <w:sz w:val="24"/>
          <w:szCs w:val="24"/>
        </w:rPr>
        <w:t>.</w:t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For example:</w:t>
      </w:r>
    </w:p>
    <w:p w:rsidR="00711C80" w:rsidRDefault="00711C80">
      <w:pPr>
        <w:jc w:val="both"/>
      </w:pPr>
      <w:r>
        <w:rPr>
          <w:sz w:val="24"/>
          <w:szCs w:val="24"/>
        </w:rPr>
        <w:tab/>
      </w:r>
      <w:r>
        <w:t>&gt; INTRON_</w:t>
      </w:r>
      <w:r>
        <w:rPr>
          <w:b/>
          <w:bCs/>
          <w:color w:val="FF0000"/>
          <w:sz w:val="24"/>
          <w:szCs w:val="24"/>
        </w:rPr>
        <w:t>2</w:t>
      </w:r>
      <w:r>
        <w:t xml:space="preserve"> 1_NT_077402 protein_id</w:t>
      </w:r>
      <w:proofErr w:type="gramStart"/>
      <w:r>
        <w:t>:XP</w:t>
      </w:r>
      <w:proofErr w:type="gramEnd"/>
      <w:r>
        <w:t xml:space="preserve">_002342051.1;  Homo sapiens chromosome </w:t>
      </w:r>
      <w:r>
        <w:rPr>
          <w:b/>
          <w:bCs/>
          <w:color w:val="FF0000"/>
          <w:sz w:val="24"/>
          <w:szCs w:val="24"/>
        </w:rPr>
        <w:t>1</w:t>
      </w:r>
      <w:r>
        <w:t xml:space="preserve"> genomic </w:t>
      </w:r>
      <w:proofErr w:type="spellStart"/>
      <w:r>
        <w:t>contig</w:t>
      </w:r>
      <w:proofErr w:type="spellEnd"/>
      <w:r>
        <w:t>, GRCh37 reference primary /gene="</w:t>
      </w:r>
      <w:r>
        <w:rPr>
          <w:b/>
          <w:bCs/>
          <w:color w:val="FF0000"/>
          <w:sz w:val="24"/>
          <w:szCs w:val="24"/>
        </w:rPr>
        <w:t>LOC100287102</w:t>
      </w:r>
      <w:r>
        <w:t>"; intron(phase:20,size:367,681,intr_sum:10</w:t>
      </w:r>
      <w:r>
        <w:cr/>
      </w:r>
    </w:p>
    <w:p w:rsidR="00711C80" w:rsidRDefault="00711C80">
      <w:pPr>
        <w:jc w:val="both"/>
      </w:pPr>
      <w:r>
        <w:t xml:space="preserve">48); </w:t>
      </w:r>
      <w:proofErr w:type="gramStart"/>
      <w:r>
        <w:t>exon(</w:t>
      </w:r>
      <w:proofErr w:type="gramEnd"/>
      <w:r>
        <w:t>size:354,127,1007,ex_sum:1488); {</w:t>
      </w:r>
      <w:proofErr w:type="spellStart"/>
      <w:r>
        <w:t>splice:gtag,gtag</w:t>
      </w:r>
      <w:proofErr w:type="spellEnd"/>
      <w:r>
        <w:t xml:space="preserve">}; </w:t>
      </w:r>
      <w:proofErr w:type="spellStart"/>
      <w:r>
        <w:t>CDS_start</w:t>
      </w:r>
      <w:proofErr w:type="spellEnd"/>
      <w:r>
        <w:t xml:space="preserve">=317, </w:t>
      </w:r>
      <w:proofErr w:type="spellStart"/>
      <w:r>
        <w:t>CDS_end</w:t>
      </w:r>
      <w:proofErr w:type="spellEnd"/>
      <w:r>
        <w:t xml:space="preserve">=1766, </w:t>
      </w:r>
      <w:proofErr w:type="spellStart"/>
      <w:r>
        <w:t>CDS_len</w:t>
      </w:r>
      <w:proofErr w:type="spellEnd"/>
      <w:r>
        <w:t>=402</w:t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LOC100287102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From the above file created in Question 3, write a </w:t>
      </w:r>
      <w:proofErr w:type="gramStart"/>
      <w:r>
        <w:rPr>
          <w:sz w:val="24"/>
          <w:szCs w:val="24"/>
        </w:rPr>
        <w:t>program which</w:t>
      </w:r>
      <w:proofErr w:type="gramEnd"/>
      <w:r>
        <w:rPr>
          <w:sz w:val="24"/>
          <w:szCs w:val="24"/>
        </w:rPr>
        <w:t xml:space="preserve"> creates a file with all the genes sorted in alphanumeric order of gene names followed by chromosome number and intron number.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script that asks users for their name, email address and phone number. Test each input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accuracy, for example, there should be no letters in a phone number (let's ignore that that's not always true in this country). A phone number should have a certain length. An address should have a certain format, etc. Ask the user to repeat the input in case your script </w:t>
      </w:r>
      <w:proofErr w:type="spellStart"/>
      <w:r>
        <w:rPr>
          <w:sz w:val="24"/>
          <w:szCs w:val="24"/>
        </w:rPr>
        <w:t>identfies</w:t>
      </w:r>
      <w:proofErr w:type="spellEnd"/>
      <w:r>
        <w:rPr>
          <w:sz w:val="24"/>
          <w:szCs w:val="24"/>
        </w:rPr>
        <w:t xml:space="preserve"> it as incorrect. </w:t>
      </w:r>
    </w:p>
    <w:sectPr w:rsidR="00711C8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7"/>
    <w:rsid w:val="00711C80"/>
    <w:rsid w:val="00CA2167"/>
    <w:rsid w:val="00C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SourceText">
    <w:name w:val="Source Tex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SourceText">
    <w:name w:val="Source Tex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 Health Science Campus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</dc:creator>
  <cp:keywords/>
  <cp:lastModifiedBy>Alexei Fedorov</cp:lastModifiedBy>
  <cp:revision>2</cp:revision>
  <cp:lastPrinted>2014-03-10T18:54:00Z</cp:lastPrinted>
  <dcterms:created xsi:type="dcterms:W3CDTF">2015-02-16T19:42:00Z</dcterms:created>
  <dcterms:modified xsi:type="dcterms:W3CDTF">2015-02-16T19:42:00Z</dcterms:modified>
</cp:coreProperties>
</file>